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927" w:rsidRPr="009538DC" w:rsidRDefault="00340927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9538DC">
        <w:rPr>
          <w:rFonts w:ascii="Times New Roman" w:hAnsi="Times New Roman"/>
          <w:b/>
          <w:bCs/>
          <w:sz w:val="24"/>
          <w:szCs w:val="24"/>
        </w:rPr>
        <w:t xml:space="preserve">Protokół nr </w:t>
      </w:r>
      <w:r w:rsidR="00224C62">
        <w:rPr>
          <w:rFonts w:ascii="Times New Roman" w:hAnsi="Times New Roman"/>
          <w:b/>
          <w:bCs/>
          <w:sz w:val="24"/>
          <w:szCs w:val="24"/>
        </w:rPr>
        <w:t>XV</w:t>
      </w:r>
      <w:r w:rsidRPr="009538DC">
        <w:rPr>
          <w:rFonts w:ascii="Times New Roman" w:hAnsi="Times New Roman"/>
          <w:b/>
          <w:bCs/>
          <w:sz w:val="24"/>
          <w:szCs w:val="24"/>
        </w:rPr>
        <w:t>/2022</w:t>
      </w:r>
    </w:p>
    <w:p w:rsidR="00340927" w:rsidRPr="009538DC" w:rsidRDefault="00224C62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</w:t>
      </w:r>
      <w:r w:rsidR="00340927" w:rsidRPr="009538DC">
        <w:rPr>
          <w:rFonts w:ascii="Times New Roman" w:hAnsi="Times New Roman"/>
          <w:sz w:val="24"/>
          <w:szCs w:val="24"/>
        </w:rPr>
        <w:t xml:space="preserve"> nadzwyczajna sesja Rady Miejskiej w Międzyborzu</w:t>
      </w:r>
    </w:p>
    <w:p w:rsidR="00340927" w:rsidRPr="009538DC" w:rsidRDefault="00340927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340927" w:rsidRPr="009538DC" w:rsidRDefault="00340927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9538DC">
        <w:rPr>
          <w:rFonts w:ascii="Times New Roman" w:hAnsi="Times New Roman"/>
          <w:sz w:val="24"/>
          <w:szCs w:val="24"/>
        </w:rPr>
        <w:t xml:space="preserve">Data posiedzenia: </w:t>
      </w:r>
      <w:r w:rsidR="00224C62">
        <w:rPr>
          <w:rFonts w:ascii="Times New Roman" w:hAnsi="Times New Roman"/>
          <w:sz w:val="24"/>
          <w:szCs w:val="24"/>
        </w:rPr>
        <w:t>15-12</w:t>
      </w:r>
      <w:r w:rsidRPr="009538DC">
        <w:rPr>
          <w:rFonts w:ascii="Times New Roman" w:hAnsi="Times New Roman"/>
          <w:sz w:val="24"/>
          <w:szCs w:val="24"/>
        </w:rPr>
        <w:t>-2022, godz. 16:00</w:t>
      </w:r>
    </w:p>
    <w:p w:rsidR="00340927" w:rsidRPr="009538DC" w:rsidRDefault="00340927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340927" w:rsidRPr="009538DC" w:rsidRDefault="00340927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9538DC">
        <w:rPr>
          <w:rFonts w:ascii="Times New Roman" w:hAnsi="Times New Roman"/>
          <w:sz w:val="24"/>
          <w:szCs w:val="24"/>
        </w:rPr>
        <w:t>Miejsce posiedzenia: Miejsko - Gminny Ośrodek Kultury w Międzyborzu</w:t>
      </w:r>
    </w:p>
    <w:p w:rsidR="00340927" w:rsidRPr="009538DC" w:rsidRDefault="00340927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340927" w:rsidRPr="009538DC" w:rsidRDefault="00340927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9538DC">
        <w:rPr>
          <w:rFonts w:ascii="Times New Roman" w:eastAsia="Times New Roman" w:hAnsi="Times New Roman"/>
          <w:bCs/>
          <w:sz w:val="24"/>
          <w:szCs w:val="24"/>
        </w:rPr>
        <w:t>Lista obecności radnych stanowi załącznik do protokołu.</w:t>
      </w:r>
      <w:r w:rsidRPr="009538DC">
        <w:rPr>
          <w:rFonts w:ascii="Times New Roman" w:eastAsia="Times New Roman" w:hAnsi="Times New Roman"/>
          <w:bCs/>
          <w:sz w:val="24"/>
          <w:szCs w:val="24"/>
        </w:rPr>
        <w:tab/>
      </w:r>
      <w:r w:rsidRPr="009538DC">
        <w:rPr>
          <w:rFonts w:ascii="Times New Roman" w:eastAsia="Times New Roman" w:hAnsi="Times New Roman"/>
          <w:bCs/>
          <w:sz w:val="24"/>
          <w:szCs w:val="24"/>
        </w:rPr>
        <w:tab/>
      </w:r>
    </w:p>
    <w:p w:rsidR="00340927" w:rsidRPr="009538DC" w:rsidRDefault="00340927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340927" w:rsidRPr="009538DC" w:rsidRDefault="00340927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9538DC">
        <w:rPr>
          <w:rFonts w:ascii="Times New Roman" w:hAnsi="Times New Roman"/>
          <w:sz w:val="24"/>
          <w:szCs w:val="24"/>
        </w:rPr>
        <w:t>Obecnych radnych</w:t>
      </w:r>
      <w:r w:rsidRPr="009538DC">
        <w:rPr>
          <w:rFonts w:ascii="Times New Roman" w:hAnsi="Times New Roman"/>
          <w:sz w:val="24"/>
          <w:szCs w:val="24"/>
        </w:rPr>
        <w:tab/>
      </w:r>
      <w:r w:rsidRPr="009538DC">
        <w:rPr>
          <w:rFonts w:ascii="Times New Roman" w:hAnsi="Times New Roman"/>
          <w:sz w:val="24"/>
          <w:szCs w:val="24"/>
        </w:rPr>
        <w:tab/>
        <w:t>- 1</w:t>
      </w:r>
      <w:r w:rsidR="00224C62">
        <w:rPr>
          <w:rFonts w:ascii="Times New Roman" w:hAnsi="Times New Roman"/>
          <w:sz w:val="24"/>
          <w:szCs w:val="24"/>
        </w:rPr>
        <w:t>4</w:t>
      </w:r>
    </w:p>
    <w:p w:rsidR="00340927" w:rsidRPr="009538DC" w:rsidRDefault="00340927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9538DC">
        <w:rPr>
          <w:rFonts w:ascii="Times New Roman" w:hAnsi="Times New Roman"/>
          <w:sz w:val="24"/>
          <w:szCs w:val="24"/>
        </w:rPr>
        <w:t>Nieobecnych radnych</w:t>
      </w:r>
      <w:r w:rsidRPr="009538DC">
        <w:rPr>
          <w:rFonts w:ascii="Times New Roman" w:hAnsi="Times New Roman"/>
          <w:sz w:val="24"/>
          <w:szCs w:val="24"/>
        </w:rPr>
        <w:tab/>
      </w:r>
      <w:r w:rsidRPr="009538DC">
        <w:rPr>
          <w:rFonts w:ascii="Times New Roman" w:hAnsi="Times New Roman"/>
          <w:sz w:val="24"/>
          <w:szCs w:val="24"/>
        </w:rPr>
        <w:tab/>
        <w:t xml:space="preserve">- </w:t>
      </w:r>
      <w:r w:rsidR="00224C62">
        <w:rPr>
          <w:rFonts w:ascii="Times New Roman" w:hAnsi="Times New Roman"/>
          <w:sz w:val="24"/>
          <w:szCs w:val="24"/>
        </w:rPr>
        <w:t>1</w:t>
      </w:r>
    </w:p>
    <w:p w:rsidR="00340927" w:rsidRPr="009538DC" w:rsidRDefault="00340927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340927" w:rsidRPr="009538DC" w:rsidRDefault="00850168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Godzina otwarcia sesji</w:t>
      </w:r>
      <w:r>
        <w:rPr>
          <w:rFonts w:ascii="Times New Roman" w:hAnsi="Times New Roman"/>
          <w:sz w:val="24"/>
          <w:szCs w:val="24"/>
        </w:rPr>
        <w:tab/>
        <w:t>- 16</w:t>
      </w:r>
      <w:r w:rsidR="00340927" w:rsidRPr="009538DC">
        <w:rPr>
          <w:rFonts w:ascii="Times New Roman" w:hAnsi="Times New Roman"/>
          <w:sz w:val="24"/>
          <w:szCs w:val="24"/>
        </w:rPr>
        <w:t>.00</w:t>
      </w:r>
    </w:p>
    <w:p w:rsidR="00340927" w:rsidRPr="009538DC" w:rsidRDefault="00850168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Godzina zamknięcia obrad</w:t>
      </w:r>
      <w:r>
        <w:rPr>
          <w:rFonts w:ascii="Times New Roman" w:hAnsi="Times New Roman"/>
          <w:sz w:val="24"/>
          <w:szCs w:val="24"/>
        </w:rPr>
        <w:tab/>
        <w:t>- 16</w:t>
      </w:r>
      <w:r w:rsidR="00340927" w:rsidRPr="009538DC">
        <w:rPr>
          <w:rFonts w:ascii="Times New Roman" w:hAnsi="Times New Roman"/>
          <w:sz w:val="24"/>
          <w:szCs w:val="24"/>
        </w:rPr>
        <w:t>:</w:t>
      </w:r>
      <w:r w:rsidR="00224C62">
        <w:rPr>
          <w:rFonts w:ascii="Times New Roman" w:hAnsi="Times New Roman"/>
          <w:sz w:val="24"/>
          <w:szCs w:val="24"/>
        </w:rPr>
        <w:t>19</w:t>
      </w:r>
    </w:p>
    <w:p w:rsidR="00340927" w:rsidRPr="009538DC" w:rsidRDefault="00340927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340927" w:rsidRPr="009538DC" w:rsidRDefault="00340927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9538DC">
        <w:rPr>
          <w:rFonts w:ascii="Times New Roman" w:hAnsi="Times New Roman"/>
          <w:sz w:val="24"/>
          <w:szCs w:val="24"/>
        </w:rPr>
        <w:t xml:space="preserve">            </w:t>
      </w:r>
      <w:r w:rsidR="00224C62">
        <w:rPr>
          <w:rFonts w:ascii="Times New Roman" w:hAnsi="Times New Roman"/>
          <w:sz w:val="24"/>
          <w:szCs w:val="24"/>
        </w:rPr>
        <w:t>LI</w:t>
      </w:r>
      <w:r w:rsidRPr="009538DC">
        <w:rPr>
          <w:rFonts w:ascii="Times New Roman" w:hAnsi="Times New Roman"/>
          <w:sz w:val="24"/>
          <w:szCs w:val="24"/>
        </w:rPr>
        <w:t xml:space="preserve"> nadzwyczajną sesję Rady Miejskiej w Międzyborzu otworzyła i prowadziła Przewodnicząca Rady Miejskiej – Pani Krystyna Lemiesz.</w:t>
      </w:r>
    </w:p>
    <w:p w:rsidR="00340927" w:rsidRPr="009538DC" w:rsidRDefault="00340927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340927" w:rsidRPr="009538DC" w:rsidRDefault="00340927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9538DC">
        <w:rPr>
          <w:rFonts w:ascii="Times New Roman" w:hAnsi="Times New Roman"/>
          <w:sz w:val="24"/>
          <w:szCs w:val="24"/>
        </w:rPr>
        <w:t>Po przywitaniu wszystkich przybyłych na obrady sesji, na podstawie listy obecności, stwierdziła, że na sali obecnych jest 1</w:t>
      </w:r>
      <w:r w:rsidR="00224C62">
        <w:rPr>
          <w:rFonts w:ascii="Times New Roman" w:hAnsi="Times New Roman"/>
          <w:sz w:val="24"/>
          <w:szCs w:val="24"/>
        </w:rPr>
        <w:t>4</w:t>
      </w:r>
      <w:r w:rsidRPr="009538DC">
        <w:rPr>
          <w:rFonts w:ascii="Times New Roman" w:hAnsi="Times New Roman"/>
          <w:sz w:val="24"/>
          <w:szCs w:val="24"/>
        </w:rPr>
        <w:t xml:space="preserve"> radnych, </w:t>
      </w:r>
      <w:r w:rsidRPr="009538DC">
        <w:rPr>
          <w:rFonts w:ascii="Times New Roman" w:eastAsia="Times New Roman" w:hAnsi="Times New Roman"/>
          <w:bCs/>
          <w:sz w:val="24"/>
          <w:szCs w:val="24"/>
        </w:rPr>
        <w:t>sesja ma więc wymagane quorum do podejmowania uchwał i innych wiążących decyzji.</w:t>
      </w:r>
    </w:p>
    <w:p w:rsidR="00340927" w:rsidRPr="009538DC" w:rsidRDefault="00340927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340927" w:rsidRPr="009538DC" w:rsidRDefault="00340927">
      <w:pPr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9538DC">
        <w:rPr>
          <w:rFonts w:ascii="Times New Roman" w:eastAsia="Times New Roman" w:hAnsi="Times New Roman"/>
          <w:sz w:val="24"/>
          <w:szCs w:val="24"/>
        </w:rPr>
        <w:t>Przedstawiła proponowany porządek obrad w brzmieniu:</w:t>
      </w:r>
    </w:p>
    <w:p w:rsidR="00340927" w:rsidRPr="009538DC" w:rsidRDefault="00340927">
      <w:pPr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340927" w:rsidRPr="009538DC" w:rsidRDefault="00340927">
      <w:pPr>
        <w:numPr>
          <w:ilvl w:val="0"/>
          <w:numId w:val="2"/>
        </w:numPr>
        <w:spacing w:after="0" w:line="100" w:lineRule="atLeast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538DC">
        <w:rPr>
          <w:rFonts w:ascii="Times New Roman" w:eastAsia="Times New Roman" w:hAnsi="Times New Roman"/>
          <w:sz w:val="24"/>
          <w:szCs w:val="24"/>
        </w:rPr>
        <w:t>Otwarcie posiedzenia i stwierdzenie prawomocności obrad.</w:t>
      </w:r>
    </w:p>
    <w:p w:rsidR="00340927" w:rsidRPr="009538DC" w:rsidRDefault="00340927">
      <w:pPr>
        <w:numPr>
          <w:ilvl w:val="0"/>
          <w:numId w:val="2"/>
        </w:numPr>
        <w:spacing w:after="0" w:line="100" w:lineRule="atLeast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538DC">
        <w:rPr>
          <w:rFonts w:ascii="Times New Roman" w:eastAsia="Times New Roman" w:hAnsi="Times New Roman"/>
          <w:bCs/>
          <w:sz w:val="24"/>
          <w:szCs w:val="24"/>
        </w:rPr>
        <w:t xml:space="preserve">Podjęcie uchwały w sprawie </w:t>
      </w:r>
      <w:r w:rsidR="00A54E64">
        <w:rPr>
          <w:rFonts w:ascii="Times New Roman" w:eastAsia="Times New Roman" w:hAnsi="Times New Roman"/>
          <w:bCs/>
          <w:sz w:val="24"/>
          <w:szCs w:val="24"/>
        </w:rPr>
        <w:t>miejscowego planu zagospodarowania przestrzennego dla obrębu Międzybórz</w:t>
      </w:r>
      <w:r w:rsidRPr="009538DC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340927" w:rsidRPr="009538DC" w:rsidRDefault="00340927">
      <w:pPr>
        <w:numPr>
          <w:ilvl w:val="0"/>
          <w:numId w:val="2"/>
        </w:numPr>
        <w:spacing w:after="0" w:line="100" w:lineRule="atLeast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538DC">
        <w:rPr>
          <w:rFonts w:ascii="Times New Roman" w:eastAsia="Times New Roman" w:hAnsi="Times New Roman"/>
          <w:bCs/>
          <w:sz w:val="24"/>
          <w:szCs w:val="24"/>
        </w:rPr>
        <w:t xml:space="preserve">Zamknięcie posiedzenia. </w:t>
      </w:r>
    </w:p>
    <w:p w:rsidR="00340927" w:rsidRPr="009538DC" w:rsidRDefault="00340927">
      <w:pPr>
        <w:spacing w:after="0" w:line="100" w:lineRule="atLeast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340927" w:rsidRPr="009538DC" w:rsidRDefault="00A54E64">
      <w:pPr>
        <w:spacing w:after="0" w:line="100" w:lineRule="atLeast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Burmistrz</w:t>
      </w:r>
      <w:r w:rsidR="00340927" w:rsidRPr="009538D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340927" w:rsidRPr="009538DC">
        <w:rPr>
          <w:rFonts w:ascii="Times New Roman" w:eastAsia="Times New Roman" w:hAnsi="Times New Roman"/>
          <w:bCs/>
          <w:sz w:val="24"/>
          <w:szCs w:val="24"/>
        </w:rPr>
        <w:t>MiG</w:t>
      </w:r>
      <w:proofErr w:type="spellEnd"/>
      <w:r w:rsidR="00340927" w:rsidRPr="009538DC">
        <w:rPr>
          <w:rFonts w:ascii="Times New Roman" w:eastAsia="Times New Roman" w:hAnsi="Times New Roman"/>
          <w:bCs/>
          <w:sz w:val="24"/>
          <w:szCs w:val="24"/>
        </w:rPr>
        <w:t xml:space="preserve"> złożył wniosek o dołączenie do porządku obrad uchwały zmieniającej uchwałę w sprawie budżetu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Miasta i </w:t>
      </w:r>
      <w:r w:rsidR="00340927" w:rsidRPr="009538DC">
        <w:rPr>
          <w:rFonts w:ascii="Times New Roman" w:eastAsia="Times New Roman" w:hAnsi="Times New Roman"/>
          <w:bCs/>
          <w:sz w:val="24"/>
          <w:szCs w:val="24"/>
        </w:rPr>
        <w:t>Gminy Międzybórz na rok 2022.</w:t>
      </w:r>
    </w:p>
    <w:p w:rsidR="00340927" w:rsidRPr="009538DC" w:rsidRDefault="00340927">
      <w:pPr>
        <w:spacing w:after="0" w:line="100" w:lineRule="atLeast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340927" w:rsidRPr="009538DC" w:rsidRDefault="00340927">
      <w:pPr>
        <w:spacing w:after="0" w:line="100" w:lineRule="atLeast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538DC">
        <w:rPr>
          <w:rFonts w:ascii="Times New Roman" w:eastAsia="Times New Roman" w:hAnsi="Times New Roman"/>
          <w:bCs/>
          <w:sz w:val="24"/>
          <w:szCs w:val="24"/>
        </w:rPr>
        <w:t>Przewodnicząca RM poddała wniosek pod głosowanie.</w:t>
      </w:r>
    </w:p>
    <w:p w:rsidR="00340927" w:rsidRPr="009538DC" w:rsidRDefault="00340927">
      <w:pPr>
        <w:spacing w:after="0" w:line="100" w:lineRule="atLeast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A54E64" w:rsidRPr="009538DC" w:rsidRDefault="00340927" w:rsidP="00A54E64">
      <w:pPr>
        <w:spacing w:after="0" w:line="100" w:lineRule="atLeast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538DC">
        <w:rPr>
          <w:rFonts w:ascii="Times New Roman" w:eastAsia="Times New Roman" w:hAnsi="Times New Roman"/>
          <w:bCs/>
          <w:sz w:val="24"/>
          <w:szCs w:val="24"/>
        </w:rPr>
        <w:t xml:space="preserve">Głosowanie za przyjęciem do porządku obrad uchwały </w:t>
      </w:r>
      <w:r w:rsidR="00A54E64" w:rsidRPr="009538DC">
        <w:rPr>
          <w:rFonts w:ascii="Times New Roman" w:eastAsia="Times New Roman" w:hAnsi="Times New Roman"/>
          <w:bCs/>
          <w:sz w:val="24"/>
          <w:szCs w:val="24"/>
        </w:rPr>
        <w:t xml:space="preserve">zmieniającej uchwałę w sprawie budżetu </w:t>
      </w:r>
      <w:r w:rsidR="00A54E64">
        <w:rPr>
          <w:rFonts w:ascii="Times New Roman" w:eastAsia="Times New Roman" w:hAnsi="Times New Roman"/>
          <w:bCs/>
          <w:sz w:val="24"/>
          <w:szCs w:val="24"/>
        </w:rPr>
        <w:t xml:space="preserve">Miasta i </w:t>
      </w:r>
      <w:r w:rsidR="00A54E64" w:rsidRPr="009538DC">
        <w:rPr>
          <w:rFonts w:ascii="Times New Roman" w:eastAsia="Times New Roman" w:hAnsi="Times New Roman"/>
          <w:bCs/>
          <w:sz w:val="24"/>
          <w:szCs w:val="24"/>
        </w:rPr>
        <w:t>Gminy Międzybórz na rok 2022.</w:t>
      </w:r>
    </w:p>
    <w:p w:rsidR="00340927" w:rsidRPr="009538DC" w:rsidRDefault="00340927">
      <w:pPr>
        <w:spacing w:after="0" w:line="100" w:lineRule="atLeast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340927" w:rsidRPr="009538DC" w:rsidRDefault="00340927">
      <w:pPr>
        <w:spacing w:after="0" w:line="1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 w:rsidRPr="009538DC">
        <w:rPr>
          <w:rFonts w:ascii="Times New Roman" w:hAnsi="Times New Roman"/>
          <w:sz w:val="24"/>
          <w:szCs w:val="24"/>
        </w:rPr>
        <w:t>obecni: 1</w:t>
      </w:r>
      <w:r w:rsidR="00A54E64">
        <w:rPr>
          <w:rFonts w:ascii="Times New Roman" w:hAnsi="Times New Roman"/>
          <w:sz w:val="24"/>
          <w:szCs w:val="24"/>
        </w:rPr>
        <w:t>4</w:t>
      </w:r>
      <w:r w:rsidRPr="009538DC">
        <w:rPr>
          <w:rFonts w:ascii="Times New Roman" w:hAnsi="Times New Roman"/>
          <w:sz w:val="24"/>
          <w:szCs w:val="24"/>
        </w:rPr>
        <w:t xml:space="preserve"> (nieoddane: 0), nieobecni: </w:t>
      </w:r>
      <w:r w:rsidR="00A54E64">
        <w:rPr>
          <w:rFonts w:ascii="Times New Roman" w:hAnsi="Times New Roman"/>
          <w:sz w:val="24"/>
          <w:szCs w:val="24"/>
        </w:rPr>
        <w:t>1</w:t>
      </w:r>
    </w:p>
    <w:p w:rsidR="00340927" w:rsidRPr="009538DC" w:rsidRDefault="00340927">
      <w:pPr>
        <w:spacing w:after="0" w:line="1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 w:rsidRPr="009538DC">
        <w:rPr>
          <w:rFonts w:ascii="Times New Roman" w:hAnsi="Times New Roman"/>
          <w:b/>
          <w:bCs/>
          <w:sz w:val="24"/>
          <w:szCs w:val="24"/>
        </w:rPr>
        <w:t>ZA - 1</w:t>
      </w:r>
      <w:r w:rsidR="00A54E64">
        <w:rPr>
          <w:rFonts w:ascii="Times New Roman" w:hAnsi="Times New Roman"/>
          <w:b/>
          <w:bCs/>
          <w:sz w:val="24"/>
          <w:szCs w:val="24"/>
        </w:rPr>
        <w:t>4</w:t>
      </w:r>
      <w:r w:rsidRPr="009538DC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Pr="009538DC">
        <w:rPr>
          <w:rFonts w:ascii="Times New Roman" w:hAnsi="Times New Roman"/>
          <w:bCs/>
          <w:sz w:val="24"/>
          <w:szCs w:val="24"/>
        </w:rPr>
        <w:t>Adamczyk Paweł;</w:t>
      </w:r>
      <w:r w:rsidRPr="009538D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538DC">
        <w:rPr>
          <w:rFonts w:ascii="Times New Roman" w:hAnsi="Times New Roman"/>
          <w:sz w:val="24"/>
          <w:szCs w:val="24"/>
        </w:rPr>
        <w:t xml:space="preserve">Buczek Krzysztof; Dzikowska Iwona; Grzelak Magdalena; Hofman Leszek; Lemiesz Krystyna; Mazur Małgorzata; </w:t>
      </w:r>
      <w:proofErr w:type="spellStart"/>
      <w:r w:rsidR="00A54E64">
        <w:rPr>
          <w:rFonts w:ascii="Times New Roman" w:hAnsi="Times New Roman"/>
          <w:sz w:val="24"/>
          <w:szCs w:val="24"/>
        </w:rPr>
        <w:t>Migasiewicz</w:t>
      </w:r>
      <w:proofErr w:type="spellEnd"/>
      <w:r w:rsidR="00A54E64">
        <w:rPr>
          <w:rFonts w:ascii="Times New Roman" w:hAnsi="Times New Roman"/>
          <w:sz w:val="24"/>
          <w:szCs w:val="24"/>
        </w:rPr>
        <w:t xml:space="preserve"> Artur; </w:t>
      </w:r>
      <w:r w:rsidRPr="009538DC">
        <w:rPr>
          <w:rFonts w:ascii="Times New Roman" w:hAnsi="Times New Roman"/>
          <w:sz w:val="24"/>
          <w:szCs w:val="24"/>
        </w:rPr>
        <w:t xml:space="preserve">Molka Beata; Ryś Wioleta; </w:t>
      </w:r>
      <w:proofErr w:type="spellStart"/>
      <w:r w:rsidRPr="009538DC">
        <w:rPr>
          <w:rFonts w:ascii="Times New Roman" w:hAnsi="Times New Roman"/>
          <w:sz w:val="24"/>
          <w:szCs w:val="24"/>
        </w:rPr>
        <w:t>Stempin</w:t>
      </w:r>
      <w:proofErr w:type="spellEnd"/>
      <w:r w:rsidRPr="009538DC">
        <w:rPr>
          <w:rFonts w:ascii="Times New Roman" w:hAnsi="Times New Roman"/>
          <w:sz w:val="24"/>
          <w:szCs w:val="24"/>
        </w:rPr>
        <w:t xml:space="preserve"> Tomasz; </w:t>
      </w:r>
      <w:proofErr w:type="spellStart"/>
      <w:r w:rsidRPr="009538DC">
        <w:rPr>
          <w:rFonts w:ascii="Times New Roman" w:hAnsi="Times New Roman"/>
          <w:sz w:val="24"/>
          <w:szCs w:val="24"/>
        </w:rPr>
        <w:t>Wajnert</w:t>
      </w:r>
      <w:proofErr w:type="spellEnd"/>
      <w:r w:rsidRPr="009538DC">
        <w:rPr>
          <w:rFonts w:ascii="Times New Roman" w:hAnsi="Times New Roman"/>
          <w:sz w:val="24"/>
          <w:szCs w:val="24"/>
        </w:rPr>
        <w:t xml:space="preserve"> Rafał; </w:t>
      </w:r>
      <w:proofErr w:type="spellStart"/>
      <w:r w:rsidRPr="009538DC">
        <w:rPr>
          <w:rFonts w:ascii="Times New Roman" w:hAnsi="Times New Roman"/>
          <w:sz w:val="24"/>
          <w:szCs w:val="24"/>
        </w:rPr>
        <w:t>Zapeńska</w:t>
      </w:r>
      <w:proofErr w:type="spellEnd"/>
      <w:r w:rsidRPr="009538DC">
        <w:rPr>
          <w:rFonts w:ascii="Times New Roman" w:hAnsi="Times New Roman"/>
          <w:sz w:val="24"/>
          <w:szCs w:val="24"/>
        </w:rPr>
        <w:t xml:space="preserve"> Sabina;</w:t>
      </w:r>
      <w:r w:rsidR="00A54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4E64">
        <w:rPr>
          <w:rFonts w:ascii="Times New Roman" w:hAnsi="Times New Roman"/>
          <w:sz w:val="24"/>
          <w:szCs w:val="24"/>
        </w:rPr>
        <w:t>Zapeński</w:t>
      </w:r>
      <w:proofErr w:type="spellEnd"/>
      <w:r w:rsidR="00A54E64">
        <w:rPr>
          <w:rFonts w:ascii="Times New Roman" w:hAnsi="Times New Roman"/>
          <w:sz w:val="24"/>
          <w:szCs w:val="24"/>
        </w:rPr>
        <w:t xml:space="preserve"> Sławomir;</w:t>
      </w:r>
    </w:p>
    <w:p w:rsidR="00340927" w:rsidRPr="009538DC" w:rsidRDefault="00340927">
      <w:pPr>
        <w:spacing w:after="0" w:line="1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 w:rsidRPr="009538DC">
        <w:rPr>
          <w:rFonts w:ascii="Times New Roman" w:hAnsi="Times New Roman"/>
          <w:b/>
          <w:bCs/>
          <w:sz w:val="24"/>
          <w:szCs w:val="24"/>
        </w:rPr>
        <w:t xml:space="preserve">PRZECIW - 0 – </w:t>
      </w:r>
    </w:p>
    <w:p w:rsidR="00340927" w:rsidRPr="009538DC" w:rsidRDefault="00340927">
      <w:pPr>
        <w:spacing w:after="0" w:line="10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9538DC">
        <w:rPr>
          <w:rFonts w:ascii="Times New Roman" w:hAnsi="Times New Roman"/>
          <w:b/>
          <w:bCs/>
          <w:sz w:val="24"/>
          <w:szCs w:val="24"/>
        </w:rPr>
        <w:t xml:space="preserve">WSTRZYMAŁO SIĘ - 0 – </w:t>
      </w:r>
    </w:p>
    <w:p w:rsidR="00340927" w:rsidRPr="00A54E64" w:rsidRDefault="00340927">
      <w:pPr>
        <w:spacing w:after="0" w:line="100" w:lineRule="atLeast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538DC">
        <w:rPr>
          <w:rFonts w:ascii="Times New Roman" w:hAnsi="Times New Roman"/>
          <w:bCs/>
          <w:sz w:val="24"/>
          <w:szCs w:val="24"/>
        </w:rPr>
        <w:t xml:space="preserve">Przewodnicząca RM stwierdziła, że Rada Miejska jednogłośnie przyjęła do porządku obrad uchwałę </w:t>
      </w:r>
      <w:r w:rsidR="00A54E64" w:rsidRPr="009538DC">
        <w:rPr>
          <w:rFonts w:ascii="Times New Roman" w:eastAsia="Times New Roman" w:hAnsi="Times New Roman"/>
          <w:bCs/>
          <w:sz w:val="24"/>
          <w:szCs w:val="24"/>
        </w:rPr>
        <w:t>zmieniając</w:t>
      </w:r>
      <w:r w:rsidR="00A54E64">
        <w:rPr>
          <w:rFonts w:ascii="Times New Roman" w:eastAsia="Times New Roman" w:hAnsi="Times New Roman"/>
          <w:bCs/>
          <w:sz w:val="24"/>
          <w:szCs w:val="24"/>
        </w:rPr>
        <w:t>ą</w:t>
      </w:r>
      <w:r w:rsidR="00A54E64" w:rsidRPr="009538DC">
        <w:rPr>
          <w:rFonts w:ascii="Times New Roman" w:eastAsia="Times New Roman" w:hAnsi="Times New Roman"/>
          <w:bCs/>
          <w:sz w:val="24"/>
          <w:szCs w:val="24"/>
        </w:rPr>
        <w:t xml:space="preserve"> uchwałę w sprawie budżetu </w:t>
      </w:r>
      <w:r w:rsidR="00A54E64">
        <w:rPr>
          <w:rFonts w:ascii="Times New Roman" w:eastAsia="Times New Roman" w:hAnsi="Times New Roman"/>
          <w:bCs/>
          <w:sz w:val="24"/>
          <w:szCs w:val="24"/>
        </w:rPr>
        <w:t xml:space="preserve">Miasta i Gminy Międzybórz na rok 2022 </w:t>
      </w:r>
      <w:r w:rsidRPr="009538DC">
        <w:rPr>
          <w:rFonts w:ascii="Times New Roman" w:eastAsia="Times New Roman" w:hAnsi="Times New Roman"/>
          <w:bCs/>
          <w:sz w:val="24"/>
          <w:szCs w:val="24"/>
        </w:rPr>
        <w:t>i będzie ona punktem 3 obrad.</w:t>
      </w:r>
    </w:p>
    <w:p w:rsidR="00340927" w:rsidRPr="009538DC" w:rsidRDefault="00340927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340927" w:rsidRPr="009538DC" w:rsidRDefault="00340927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9538DC">
        <w:rPr>
          <w:rFonts w:ascii="Times New Roman" w:eastAsia="Times New Roman" w:hAnsi="Times New Roman"/>
          <w:sz w:val="24"/>
          <w:szCs w:val="24"/>
        </w:rPr>
        <w:t xml:space="preserve">Nowy porządek obrad: </w:t>
      </w:r>
    </w:p>
    <w:p w:rsidR="00340927" w:rsidRPr="009538DC" w:rsidRDefault="00340927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A54E64" w:rsidRPr="009538DC" w:rsidRDefault="00A54E64" w:rsidP="00A54E64">
      <w:pPr>
        <w:numPr>
          <w:ilvl w:val="0"/>
          <w:numId w:val="4"/>
        </w:numPr>
        <w:spacing w:after="0" w:line="100" w:lineRule="atLeast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538DC">
        <w:rPr>
          <w:rFonts w:ascii="Times New Roman" w:eastAsia="Times New Roman" w:hAnsi="Times New Roman"/>
          <w:sz w:val="24"/>
          <w:szCs w:val="24"/>
        </w:rPr>
        <w:t>Otwarcie posiedzenia i stwierdzenie prawomocności obrad.</w:t>
      </w:r>
    </w:p>
    <w:p w:rsidR="00A54E64" w:rsidRDefault="00A54E64" w:rsidP="00A54E64">
      <w:pPr>
        <w:numPr>
          <w:ilvl w:val="0"/>
          <w:numId w:val="4"/>
        </w:numPr>
        <w:spacing w:after="0" w:line="100" w:lineRule="atLeast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538DC">
        <w:rPr>
          <w:rFonts w:ascii="Times New Roman" w:eastAsia="Times New Roman" w:hAnsi="Times New Roman"/>
          <w:bCs/>
          <w:sz w:val="24"/>
          <w:szCs w:val="24"/>
        </w:rPr>
        <w:lastRenderedPageBreak/>
        <w:t xml:space="preserve">Podjęcie uchwały w sprawie </w:t>
      </w:r>
      <w:r>
        <w:rPr>
          <w:rFonts w:ascii="Times New Roman" w:eastAsia="Times New Roman" w:hAnsi="Times New Roman"/>
          <w:bCs/>
          <w:sz w:val="24"/>
          <w:szCs w:val="24"/>
        </w:rPr>
        <w:t>miejscowego planu zagospodarowania przestrzennego dla obrębu Międzybórz</w:t>
      </w:r>
      <w:r w:rsidRPr="009538DC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A54E64" w:rsidRPr="00A54E64" w:rsidRDefault="00A54E64" w:rsidP="00A54E64">
      <w:pPr>
        <w:numPr>
          <w:ilvl w:val="0"/>
          <w:numId w:val="4"/>
        </w:numPr>
        <w:spacing w:after="0" w:line="100" w:lineRule="atLeast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A54E64">
        <w:rPr>
          <w:rFonts w:ascii="Times New Roman" w:eastAsia="Times New Roman" w:hAnsi="Times New Roman"/>
          <w:b/>
          <w:bCs/>
          <w:sz w:val="24"/>
          <w:szCs w:val="24"/>
        </w:rPr>
        <w:t>Podjęcie uchwały zmieniającej uchwałę w sprawie budżetu Miasta i Gminy Międzybórz na rok 2022.</w:t>
      </w:r>
    </w:p>
    <w:p w:rsidR="00A54E64" w:rsidRPr="009538DC" w:rsidRDefault="00A54E64" w:rsidP="00A54E64">
      <w:pPr>
        <w:numPr>
          <w:ilvl w:val="0"/>
          <w:numId w:val="4"/>
        </w:numPr>
        <w:spacing w:after="0" w:line="100" w:lineRule="atLeast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538DC">
        <w:rPr>
          <w:rFonts w:ascii="Times New Roman" w:eastAsia="Times New Roman" w:hAnsi="Times New Roman"/>
          <w:bCs/>
          <w:sz w:val="24"/>
          <w:szCs w:val="24"/>
        </w:rPr>
        <w:t xml:space="preserve">Zamknięcie posiedzenia. </w:t>
      </w:r>
    </w:p>
    <w:p w:rsidR="00340927" w:rsidRPr="009538DC" w:rsidRDefault="00340927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340927" w:rsidRPr="009538DC" w:rsidRDefault="00340927">
      <w:pPr>
        <w:spacing w:after="0" w:line="10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9538DC">
        <w:rPr>
          <w:rFonts w:ascii="Times New Roman" w:eastAsia="Times New Roman" w:hAnsi="Times New Roman"/>
          <w:bCs/>
          <w:sz w:val="24"/>
          <w:szCs w:val="24"/>
        </w:rPr>
        <w:t>Następnie Przewodnicząca RM zarządziła krótką przerwę techniczną celem wprowadzenia nowego porządku obrad do systemu Rada dla Mieszkańców.</w:t>
      </w:r>
    </w:p>
    <w:p w:rsidR="00340927" w:rsidRPr="009538DC" w:rsidRDefault="00340927">
      <w:pPr>
        <w:spacing w:after="0" w:line="100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340927" w:rsidRPr="009538DC" w:rsidRDefault="00340927">
      <w:pPr>
        <w:spacing w:after="0" w:line="100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A54E64" w:rsidRDefault="00A54E64" w:rsidP="00A54E64">
      <w:pPr>
        <w:spacing w:after="0" w:line="100" w:lineRule="atLeast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</w:t>
      </w:r>
      <w:r w:rsidR="00340927" w:rsidRPr="009538DC">
        <w:rPr>
          <w:rFonts w:ascii="Times New Roman" w:hAnsi="Times New Roman"/>
          <w:bCs/>
          <w:sz w:val="24"/>
          <w:szCs w:val="24"/>
        </w:rPr>
        <w:t xml:space="preserve">d.2. </w:t>
      </w:r>
      <w:r>
        <w:rPr>
          <w:rFonts w:ascii="Times New Roman" w:hAnsi="Times New Roman"/>
          <w:bCs/>
          <w:sz w:val="24"/>
          <w:szCs w:val="24"/>
        </w:rPr>
        <w:t>Burmistrz</w:t>
      </w:r>
      <w:r w:rsidR="00340927" w:rsidRPr="009538D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40927" w:rsidRPr="009538DC">
        <w:rPr>
          <w:rFonts w:ascii="Times New Roman" w:hAnsi="Times New Roman"/>
          <w:bCs/>
          <w:sz w:val="24"/>
          <w:szCs w:val="24"/>
        </w:rPr>
        <w:t>MiG</w:t>
      </w:r>
      <w:proofErr w:type="spellEnd"/>
      <w:r w:rsidR="00340927" w:rsidRPr="009538DC">
        <w:rPr>
          <w:rFonts w:ascii="Times New Roman" w:hAnsi="Times New Roman"/>
          <w:bCs/>
          <w:sz w:val="24"/>
          <w:szCs w:val="24"/>
        </w:rPr>
        <w:t xml:space="preserve"> przedstawił </w:t>
      </w:r>
      <w:r w:rsidR="00340927" w:rsidRPr="009538DC">
        <w:rPr>
          <w:rFonts w:ascii="Times New Roman" w:hAnsi="Times New Roman"/>
          <w:sz w:val="24"/>
          <w:szCs w:val="24"/>
        </w:rPr>
        <w:t xml:space="preserve">projekt uchwały </w:t>
      </w:r>
      <w:r w:rsidRPr="009538DC">
        <w:rPr>
          <w:rFonts w:ascii="Times New Roman" w:eastAsia="Times New Roman" w:hAnsi="Times New Roman"/>
          <w:bCs/>
          <w:sz w:val="24"/>
          <w:szCs w:val="24"/>
        </w:rPr>
        <w:t xml:space="preserve">w sprawie </w:t>
      </w:r>
      <w:r>
        <w:rPr>
          <w:rFonts w:ascii="Times New Roman" w:eastAsia="Times New Roman" w:hAnsi="Times New Roman"/>
          <w:bCs/>
          <w:sz w:val="24"/>
          <w:szCs w:val="24"/>
        </w:rPr>
        <w:t>miejscowego planu zagospodarowania przestrzennego dla obrębu Międzybórz</w:t>
      </w:r>
      <w:r w:rsidRPr="009538DC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340927" w:rsidRPr="009538DC" w:rsidRDefault="00340927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340927" w:rsidRDefault="00340927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9538DC">
        <w:rPr>
          <w:rFonts w:ascii="Times New Roman" w:hAnsi="Times New Roman"/>
          <w:sz w:val="24"/>
          <w:szCs w:val="24"/>
        </w:rPr>
        <w:t>Projekt uchwały stanowi załącznik do protokołu.</w:t>
      </w:r>
    </w:p>
    <w:p w:rsidR="00A12AFA" w:rsidRDefault="00A12AFA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A12AFA" w:rsidRDefault="00A12AFA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Przewodnicząca RM spytała ile było wniosków złożonych do </w:t>
      </w:r>
      <w:proofErr w:type="spellStart"/>
      <w:r>
        <w:rPr>
          <w:rFonts w:ascii="Times New Roman" w:hAnsi="Times New Roman"/>
          <w:sz w:val="24"/>
          <w:szCs w:val="24"/>
        </w:rPr>
        <w:t>mpzp</w:t>
      </w:r>
      <w:proofErr w:type="spellEnd"/>
      <w:r>
        <w:rPr>
          <w:rFonts w:ascii="Times New Roman" w:hAnsi="Times New Roman"/>
          <w:sz w:val="24"/>
          <w:szCs w:val="24"/>
        </w:rPr>
        <w:t xml:space="preserve"> dla obrębu Międzybórz?</w:t>
      </w:r>
    </w:p>
    <w:p w:rsidR="00A12AFA" w:rsidRDefault="00A12AFA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A12AFA" w:rsidRDefault="00A12AFA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Burmistrz </w:t>
      </w:r>
      <w:proofErr w:type="spellStart"/>
      <w:r>
        <w:rPr>
          <w:rFonts w:ascii="Times New Roman" w:hAnsi="Times New Roman"/>
          <w:sz w:val="24"/>
          <w:szCs w:val="24"/>
        </w:rPr>
        <w:t>MiG</w:t>
      </w:r>
      <w:proofErr w:type="spellEnd"/>
      <w:r>
        <w:rPr>
          <w:rFonts w:ascii="Times New Roman" w:hAnsi="Times New Roman"/>
          <w:sz w:val="24"/>
          <w:szCs w:val="24"/>
        </w:rPr>
        <w:t xml:space="preserve"> odpowiedział, że było kilkadziesiąt wniosków, większość z nich udało się pozytywnie rozpatrzyć.</w:t>
      </w:r>
    </w:p>
    <w:p w:rsidR="00A12AFA" w:rsidRDefault="00A12AFA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A12AFA" w:rsidRPr="00A12AFA" w:rsidRDefault="00A12AFA" w:rsidP="00A12AFA">
      <w:pPr>
        <w:pStyle w:val="Nagwek2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</w:rPr>
      </w:pPr>
      <w:r w:rsidRPr="00A12AFA">
        <w:rPr>
          <w:rFonts w:ascii="Times New Roman" w:hAnsi="Times New Roman" w:cs="Times New Roman"/>
          <w:color w:val="auto"/>
          <w:sz w:val="24"/>
          <w:szCs w:val="24"/>
        </w:rPr>
        <w:t xml:space="preserve">Podinspektor ds. ochrony środowiska i planowania przestrzennego Pani Anna </w:t>
      </w:r>
      <w:proofErr w:type="spellStart"/>
      <w:r w:rsidRPr="00A12AFA">
        <w:rPr>
          <w:rFonts w:ascii="Times New Roman" w:hAnsi="Times New Roman" w:cs="Times New Roman"/>
          <w:color w:val="auto"/>
          <w:sz w:val="24"/>
          <w:szCs w:val="24"/>
        </w:rPr>
        <w:t>Kamzol-Suś</w:t>
      </w:r>
      <w:proofErr w:type="spellEnd"/>
      <w:r w:rsidRPr="00A12AFA">
        <w:rPr>
          <w:rFonts w:ascii="Times New Roman" w:hAnsi="Times New Roman" w:cs="Times New Roman"/>
          <w:color w:val="auto"/>
          <w:sz w:val="24"/>
          <w:szCs w:val="24"/>
        </w:rPr>
        <w:t xml:space="preserve">  dodała, że niektóre z wniosków, które z różnych przyczyn nie mogły zostać uwzględnione, udało się, w porozumieniu z wnioskodawcami, przełożyć do procedury sporządzania nowego studium uwarunkowań i kierunków zagospodarowania przestrzennego.</w:t>
      </w:r>
    </w:p>
    <w:p w:rsidR="00340927" w:rsidRPr="00A12AFA" w:rsidRDefault="00340927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340927" w:rsidRPr="00A12AFA" w:rsidRDefault="00A12AFA">
      <w:pPr>
        <w:spacing w:after="0" w:line="10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A12AFA">
        <w:rPr>
          <w:rFonts w:ascii="Times New Roman" w:hAnsi="Times New Roman"/>
          <w:sz w:val="24"/>
          <w:szCs w:val="24"/>
        </w:rPr>
        <w:t xml:space="preserve">Więcej pytań i uwag nie zgłoszono, </w:t>
      </w:r>
      <w:r w:rsidR="00340927" w:rsidRPr="00A12AFA">
        <w:rPr>
          <w:rFonts w:ascii="Times New Roman" w:hAnsi="Times New Roman"/>
          <w:sz w:val="24"/>
          <w:szCs w:val="24"/>
        </w:rPr>
        <w:t>Przewodnicząca RM poddała projekt uchwały pod głosowanie.</w:t>
      </w:r>
    </w:p>
    <w:p w:rsidR="00340927" w:rsidRPr="009538DC" w:rsidRDefault="00340927">
      <w:pPr>
        <w:spacing w:after="0" w:line="100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A54E64" w:rsidRDefault="00340927" w:rsidP="00A54E64">
      <w:pPr>
        <w:spacing w:after="0" w:line="100" w:lineRule="atLeast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538DC">
        <w:rPr>
          <w:rFonts w:ascii="Times New Roman" w:hAnsi="Times New Roman"/>
          <w:sz w:val="24"/>
          <w:szCs w:val="24"/>
        </w:rPr>
        <w:t xml:space="preserve">Głosowanie projektu uchwały </w:t>
      </w:r>
      <w:r w:rsidR="00A54E64" w:rsidRPr="009538DC">
        <w:rPr>
          <w:rFonts w:ascii="Times New Roman" w:eastAsia="Times New Roman" w:hAnsi="Times New Roman"/>
          <w:bCs/>
          <w:sz w:val="24"/>
          <w:szCs w:val="24"/>
        </w:rPr>
        <w:t xml:space="preserve">w sprawie </w:t>
      </w:r>
      <w:r w:rsidR="00A54E64">
        <w:rPr>
          <w:rFonts w:ascii="Times New Roman" w:eastAsia="Times New Roman" w:hAnsi="Times New Roman"/>
          <w:bCs/>
          <w:sz w:val="24"/>
          <w:szCs w:val="24"/>
        </w:rPr>
        <w:t>miejscowego planu zagospodarowania przestrzennego dla obrębu Międzybórz</w:t>
      </w:r>
      <w:r w:rsidR="00A54E64" w:rsidRPr="009538DC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340927" w:rsidRPr="009538DC" w:rsidRDefault="00340927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A54E64" w:rsidRPr="009538DC" w:rsidRDefault="00A54E64" w:rsidP="00A54E64">
      <w:pPr>
        <w:spacing w:after="0" w:line="1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 w:rsidRPr="009538DC">
        <w:rPr>
          <w:rFonts w:ascii="Times New Roman" w:hAnsi="Times New Roman"/>
          <w:sz w:val="24"/>
          <w:szCs w:val="24"/>
        </w:rPr>
        <w:t>obecni: 1</w:t>
      </w:r>
      <w:r>
        <w:rPr>
          <w:rFonts w:ascii="Times New Roman" w:hAnsi="Times New Roman"/>
          <w:sz w:val="24"/>
          <w:szCs w:val="24"/>
        </w:rPr>
        <w:t>4</w:t>
      </w:r>
      <w:r w:rsidRPr="009538DC">
        <w:rPr>
          <w:rFonts w:ascii="Times New Roman" w:hAnsi="Times New Roman"/>
          <w:sz w:val="24"/>
          <w:szCs w:val="24"/>
        </w:rPr>
        <w:t xml:space="preserve"> (nieoddane: 0), nieobecni: </w:t>
      </w:r>
      <w:r>
        <w:rPr>
          <w:rFonts w:ascii="Times New Roman" w:hAnsi="Times New Roman"/>
          <w:sz w:val="24"/>
          <w:szCs w:val="24"/>
        </w:rPr>
        <w:t>1</w:t>
      </w:r>
    </w:p>
    <w:p w:rsidR="00A54E64" w:rsidRPr="009538DC" w:rsidRDefault="00A54E64" w:rsidP="00A54E64">
      <w:pPr>
        <w:spacing w:after="0" w:line="1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 w:rsidRPr="009538DC">
        <w:rPr>
          <w:rFonts w:ascii="Times New Roman" w:hAnsi="Times New Roman"/>
          <w:b/>
          <w:bCs/>
          <w:sz w:val="24"/>
          <w:szCs w:val="24"/>
        </w:rPr>
        <w:t>ZA - 1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9538DC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Pr="009538DC">
        <w:rPr>
          <w:rFonts w:ascii="Times New Roman" w:hAnsi="Times New Roman"/>
          <w:bCs/>
          <w:sz w:val="24"/>
          <w:szCs w:val="24"/>
        </w:rPr>
        <w:t>Adamczyk Paweł;</w:t>
      </w:r>
      <w:r w:rsidRPr="009538D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538DC">
        <w:rPr>
          <w:rFonts w:ascii="Times New Roman" w:hAnsi="Times New Roman"/>
          <w:sz w:val="24"/>
          <w:szCs w:val="24"/>
        </w:rPr>
        <w:t xml:space="preserve">Buczek Krzysztof; Dzikowska Iwona; Grzelak Magdalena; Hofman Leszek; Lemiesz Krystyna; Mazur Małgorzata; </w:t>
      </w:r>
      <w:proofErr w:type="spellStart"/>
      <w:r>
        <w:rPr>
          <w:rFonts w:ascii="Times New Roman" w:hAnsi="Times New Roman"/>
          <w:sz w:val="24"/>
          <w:szCs w:val="24"/>
        </w:rPr>
        <w:t>Migasiewicz</w:t>
      </w:r>
      <w:proofErr w:type="spellEnd"/>
      <w:r>
        <w:rPr>
          <w:rFonts w:ascii="Times New Roman" w:hAnsi="Times New Roman"/>
          <w:sz w:val="24"/>
          <w:szCs w:val="24"/>
        </w:rPr>
        <w:t xml:space="preserve"> Artur; </w:t>
      </w:r>
      <w:r w:rsidRPr="009538DC">
        <w:rPr>
          <w:rFonts w:ascii="Times New Roman" w:hAnsi="Times New Roman"/>
          <w:sz w:val="24"/>
          <w:szCs w:val="24"/>
        </w:rPr>
        <w:t xml:space="preserve">Molka Beata; Ryś Wioleta; </w:t>
      </w:r>
      <w:proofErr w:type="spellStart"/>
      <w:r w:rsidRPr="009538DC">
        <w:rPr>
          <w:rFonts w:ascii="Times New Roman" w:hAnsi="Times New Roman"/>
          <w:sz w:val="24"/>
          <w:szCs w:val="24"/>
        </w:rPr>
        <w:t>Stempin</w:t>
      </w:r>
      <w:proofErr w:type="spellEnd"/>
      <w:r w:rsidRPr="009538DC">
        <w:rPr>
          <w:rFonts w:ascii="Times New Roman" w:hAnsi="Times New Roman"/>
          <w:sz w:val="24"/>
          <w:szCs w:val="24"/>
        </w:rPr>
        <w:t xml:space="preserve"> Tomasz; </w:t>
      </w:r>
      <w:proofErr w:type="spellStart"/>
      <w:r w:rsidRPr="009538DC">
        <w:rPr>
          <w:rFonts w:ascii="Times New Roman" w:hAnsi="Times New Roman"/>
          <w:sz w:val="24"/>
          <w:szCs w:val="24"/>
        </w:rPr>
        <w:t>Wajnert</w:t>
      </w:r>
      <w:proofErr w:type="spellEnd"/>
      <w:r w:rsidRPr="009538DC">
        <w:rPr>
          <w:rFonts w:ascii="Times New Roman" w:hAnsi="Times New Roman"/>
          <w:sz w:val="24"/>
          <w:szCs w:val="24"/>
        </w:rPr>
        <w:t xml:space="preserve"> Rafał; </w:t>
      </w:r>
      <w:proofErr w:type="spellStart"/>
      <w:r w:rsidRPr="009538DC">
        <w:rPr>
          <w:rFonts w:ascii="Times New Roman" w:hAnsi="Times New Roman"/>
          <w:sz w:val="24"/>
          <w:szCs w:val="24"/>
        </w:rPr>
        <w:t>Zapeńska</w:t>
      </w:r>
      <w:proofErr w:type="spellEnd"/>
      <w:r w:rsidRPr="009538DC">
        <w:rPr>
          <w:rFonts w:ascii="Times New Roman" w:hAnsi="Times New Roman"/>
          <w:sz w:val="24"/>
          <w:szCs w:val="24"/>
        </w:rPr>
        <w:t xml:space="preserve"> Sabina;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Zapeński</w:t>
      </w:r>
      <w:proofErr w:type="spellEnd"/>
      <w:r>
        <w:rPr>
          <w:rFonts w:ascii="Times New Roman" w:hAnsi="Times New Roman"/>
          <w:sz w:val="24"/>
          <w:szCs w:val="24"/>
        </w:rPr>
        <w:t xml:space="preserve"> Sławomir;</w:t>
      </w:r>
    </w:p>
    <w:p w:rsidR="00A54E64" w:rsidRPr="009538DC" w:rsidRDefault="00A54E64" w:rsidP="00A54E64">
      <w:pPr>
        <w:spacing w:after="0" w:line="1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 w:rsidRPr="009538DC">
        <w:rPr>
          <w:rFonts w:ascii="Times New Roman" w:hAnsi="Times New Roman"/>
          <w:b/>
          <w:bCs/>
          <w:sz w:val="24"/>
          <w:szCs w:val="24"/>
        </w:rPr>
        <w:t xml:space="preserve">PRZECIW - 0 – </w:t>
      </w:r>
    </w:p>
    <w:p w:rsidR="00A54E64" w:rsidRPr="009538DC" w:rsidRDefault="00A54E64" w:rsidP="00A54E64">
      <w:pPr>
        <w:spacing w:after="0" w:line="10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9538DC">
        <w:rPr>
          <w:rFonts w:ascii="Times New Roman" w:hAnsi="Times New Roman"/>
          <w:b/>
          <w:bCs/>
          <w:sz w:val="24"/>
          <w:szCs w:val="24"/>
        </w:rPr>
        <w:t xml:space="preserve">WSTRZYMAŁO SIĘ - 0 – </w:t>
      </w:r>
    </w:p>
    <w:p w:rsidR="00A54E64" w:rsidRDefault="00340927" w:rsidP="00A54E64">
      <w:pPr>
        <w:spacing w:after="0" w:line="100" w:lineRule="atLeast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538DC">
        <w:rPr>
          <w:rFonts w:ascii="Times New Roman" w:hAnsi="Times New Roman"/>
          <w:bCs/>
          <w:sz w:val="24"/>
          <w:szCs w:val="24"/>
        </w:rPr>
        <w:t xml:space="preserve">Przewodnicząca RM stwierdziła, że Rada Miejska podjęła uchwałę </w:t>
      </w:r>
      <w:r w:rsidR="00A54E64" w:rsidRPr="009538DC">
        <w:rPr>
          <w:rFonts w:ascii="Times New Roman" w:eastAsia="Times New Roman" w:hAnsi="Times New Roman"/>
          <w:bCs/>
          <w:sz w:val="24"/>
          <w:szCs w:val="24"/>
        </w:rPr>
        <w:t xml:space="preserve">w sprawie </w:t>
      </w:r>
      <w:r w:rsidR="00A54E64">
        <w:rPr>
          <w:rFonts w:ascii="Times New Roman" w:eastAsia="Times New Roman" w:hAnsi="Times New Roman"/>
          <w:bCs/>
          <w:sz w:val="24"/>
          <w:szCs w:val="24"/>
        </w:rPr>
        <w:t>miejscowego planu zagospodarowania przestrzennego dla obrębu Międzybórz</w:t>
      </w:r>
      <w:r w:rsidR="00A54E64" w:rsidRPr="009538DC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340927" w:rsidRPr="009538DC" w:rsidRDefault="00340927">
      <w:pPr>
        <w:spacing w:after="0" w:line="100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340927" w:rsidRPr="009538DC" w:rsidRDefault="00340927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9538DC">
        <w:rPr>
          <w:rFonts w:ascii="Times New Roman" w:hAnsi="Times New Roman"/>
          <w:bCs/>
          <w:sz w:val="24"/>
          <w:szCs w:val="24"/>
        </w:rPr>
        <w:t xml:space="preserve">Uchwała nr </w:t>
      </w:r>
      <w:r w:rsidR="00A54E64">
        <w:rPr>
          <w:rFonts w:ascii="Times New Roman" w:hAnsi="Times New Roman"/>
          <w:bCs/>
          <w:sz w:val="24"/>
          <w:szCs w:val="24"/>
        </w:rPr>
        <w:t>LI</w:t>
      </w:r>
      <w:r w:rsidRPr="009538DC">
        <w:rPr>
          <w:rFonts w:ascii="Times New Roman" w:hAnsi="Times New Roman"/>
          <w:bCs/>
          <w:sz w:val="24"/>
          <w:szCs w:val="24"/>
        </w:rPr>
        <w:t>/</w:t>
      </w:r>
      <w:r w:rsidR="00A54E64">
        <w:rPr>
          <w:rFonts w:ascii="Times New Roman" w:hAnsi="Times New Roman"/>
          <w:bCs/>
          <w:sz w:val="24"/>
          <w:szCs w:val="24"/>
        </w:rPr>
        <w:t>317</w:t>
      </w:r>
      <w:r w:rsidRPr="009538DC">
        <w:rPr>
          <w:rFonts w:ascii="Times New Roman" w:hAnsi="Times New Roman"/>
          <w:bCs/>
          <w:sz w:val="24"/>
          <w:szCs w:val="24"/>
        </w:rPr>
        <w:t>/2022 stanowi załącznik do protokołu.</w:t>
      </w:r>
    </w:p>
    <w:p w:rsidR="00340927" w:rsidRPr="009538DC" w:rsidRDefault="00340927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340927" w:rsidRPr="009538DC" w:rsidRDefault="00340927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340927" w:rsidRPr="009538DC" w:rsidRDefault="00340927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9538DC">
        <w:rPr>
          <w:rFonts w:ascii="Times New Roman" w:hAnsi="Times New Roman"/>
          <w:bCs/>
          <w:sz w:val="24"/>
          <w:szCs w:val="24"/>
        </w:rPr>
        <w:t xml:space="preserve">Ad.3. </w:t>
      </w:r>
      <w:r w:rsidR="00F117C3">
        <w:rPr>
          <w:rFonts w:ascii="Times New Roman" w:hAnsi="Times New Roman"/>
          <w:bCs/>
          <w:sz w:val="24"/>
          <w:szCs w:val="24"/>
        </w:rPr>
        <w:t xml:space="preserve">Burmistrz </w:t>
      </w:r>
      <w:proofErr w:type="spellStart"/>
      <w:r w:rsidR="00F117C3">
        <w:rPr>
          <w:rFonts w:ascii="Times New Roman" w:hAnsi="Times New Roman"/>
          <w:bCs/>
          <w:sz w:val="24"/>
          <w:szCs w:val="24"/>
        </w:rPr>
        <w:t>MiG</w:t>
      </w:r>
      <w:proofErr w:type="spellEnd"/>
      <w:r w:rsidR="00F117C3">
        <w:rPr>
          <w:rFonts w:ascii="Times New Roman" w:hAnsi="Times New Roman"/>
          <w:bCs/>
          <w:sz w:val="24"/>
          <w:szCs w:val="24"/>
        </w:rPr>
        <w:t xml:space="preserve"> przedstawił</w:t>
      </w:r>
      <w:r w:rsidRPr="009538DC">
        <w:rPr>
          <w:rFonts w:ascii="Times New Roman" w:hAnsi="Times New Roman"/>
          <w:bCs/>
          <w:sz w:val="24"/>
          <w:szCs w:val="24"/>
        </w:rPr>
        <w:t xml:space="preserve"> </w:t>
      </w:r>
      <w:r w:rsidRPr="009538DC">
        <w:rPr>
          <w:rFonts w:ascii="Times New Roman" w:hAnsi="Times New Roman"/>
          <w:sz w:val="24"/>
          <w:szCs w:val="24"/>
        </w:rPr>
        <w:t xml:space="preserve">projekt uchwały </w:t>
      </w:r>
      <w:r w:rsidRPr="009538DC">
        <w:rPr>
          <w:rFonts w:ascii="Times New Roman" w:eastAsia="Times New Roman" w:hAnsi="Times New Roman"/>
          <w:bCs/>
          <w:sz w:val="24"/>
          <w:szCs w:val="24"/>
        </w:rPr>
        <w:t xml:space="preserve">zmieniającej uchwałę w sprawie budżetu </w:t>
      </w:r>
      <w:r w:rsidR="00F117C3">
        <w:rPr>
          <w:rFonts w:ascii="Times New Roman" w:eastAsia="Times New Roman" w:hAnsi="Times New Roman"/>
          <w:bCs/>
          <w:sz w:val="24"/>
          <w:szCs w:val="24"/>
        </w:rPr>
        <w:t xml:space="preserve">Miasta i </w:t>
      </w:r>
      <w:r w:rsidRPr="009538DC">
        <w:rPr>
          <w:rFonts w:ascii="Times New Roman" w:eastAsia="Times New Roman" w:hAnsi="Times New Roman"/>
          <w:bCs/>
          <w:sz w:val="24"/>
          <w:szCs w:val="24"/>
        </w:rPr>
        <w:t>Gminy Międzybórz na rok 2022.</w:t>
      </w:r>
    </w:p>
    <w:p w:rsidR="00340927" w:rsidRPr="009538DC" w:rsidRDefault="00340927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340927" w:rsidRDefault="00340927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9538DC">
        <w:rPr>
          <w:rFonts w:ascii="Times New Roman" w:hAnsi="Times New Roman"/>
          <w:sz w:val="24"/>
          <w:szCs w:val="24"/>
        </w:rPr>
        <w:t>Projekt uchwały stanowi załącznik do protokołu.</w:t>
      </w:r>
    </w:p>
    <w:p w:rsidR="00763C52" w:rsidRDefault="00763C52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763C52" w:rsidRDefault="00763C52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Przewodnicząca RM spytała czy otrzymaliśmy już wszystkie środki na wypłatę tzw. dodatku węglowego?</w:t>
      </w:r>
    </w:p>
    <w:p w:rsidR="00763C52" w:rsidRPr="009538DC" w:rsidRDefault="00763C52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Burmistrz </w:t>
      </w:r>
      <w:proofErr w:type="spellStart"/>
      <w:r>
        <w:rPr>
          <w:rFonts w:ascii="Times New Roman" w:hAnsi="Times New Roman"/>
          <w:sz w:val="24"/>
          <w:szCs w:val="24"/>
        </w:rPr>
        <w:t>MiG</w:t>
      </w:r>
      <w:proofErr w:type="spellEnd"/>
      <w:r>
        <w:rPr>
          <w:rFonts w:ascii="Times New Roman" w:hAnsi="Times New Roman"/>
          <w:sz w:val="24"/>
          <w:szCs w:val="24"/>
        </w:rPr>
        <w:t xml:space="preserve"> odpowiedział, że niestety nie, ponieważ te środki wpływają transzami tygodniowymi. Jeśli w przyszłym tygodniu otrzymamy kolejną turę, będziemy zmuszani do zwołania następnej sesji nadzwyczajnej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, ale o wszystkim będziemy informować na bieżąco.</w:t>
      </w:r>
    </w:p>
    <w:p w:rsidR="00340927" w:rsidRPr="009538DC" w:rsidRDefault="00340927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763C52" w:rsidRPr="00A12AFA" w:rsidRDefault="00763C52" w:rsidP="00763C52">
      <w:pPr>
        <w:spacing w:after="0" w:line="10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A12AFA">
        <w:rPr>
          <w:rFonts w:ascii="Times New Roman" w:hAnsi="Times New Roman"/>
          <w:sz w:val="24"/>
          <w:szCs w:val="24"/>
        </w:rPr>
        <w:t>Więcej pytań i uwag nie zgłoszono, Przewodnicząca RM poddała projekt uchwały pod głosowanie.</w:t>
      </w:r>
    </w:p>
    <w:p w:rsidR="00340927" w:rsidRPr="009538DC" w:rsidRDefault="00340927">
      <w:pPr>
        <w:spacing w:after="0" w:line="100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F117C3" w:rsidRPr="009538DC" w:rsidRDefault="00340927" w:rsidP="00F117C3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9538DC">
        <w:rPr>
          <w:rFonts w:ascii="Times New Roman" w:hAnsi="Times New Roman"/>
          <w:sz w:val="24"/>
          <w:szCs w:val="24"/>
        </w:rPr>
        <w:t xml:space="preserve">Głosowanie projektu uchwały </w:t>
      </w:r>
      <w:r w:rsidR="00F117C3" w:rsidRPr="009538DC">
        <w:rPr>
          <w:rFonts w:ascii="Times New Roman" w:eastAsia="Times New Roman" w:hAnsi="Times New Roman"/>
          <w:bCs/>
          <w:sz w:val="24"/>
          <w:szCs w:val="24"/>
        </w:rPr>
        <w:t xml:space="preserve">zmieniającej uchwałę w sprawie budżetu </w:t>
      </w:r>
      <w:r w:rsidR="00F117C3">
        <w:rPr>
          <w:rFonts w:ascii="Times New Roman" w:eastAsia="Times New Roman" w:hAnsi="Times New Roman"/>
          <w:bCs/>
          <w:sz w:val="24"/>
          <w:szCs w:val="24"/>
        </w:rPr>
        <w:t xml:space="preserve">Miasta i </w:t>
      </w:r>
      <w:r w:rsidR="00F117C3" w:rsidRPr="009538DC">
        <w:rPr>
          <w:rFonts w:ascii="Times New Roman" w:eastAsia="Times New Roman" w:hAnsi="Times New Roman"/>
          <w:bCs/>
          <w:sz w:val="24"/>
          <w:szCs w:val="24"/>
        </w:rPr>
        <w:t>Gminy Międzybórz na rok 2022.</w:t>
      </w:r>
    </w:p>
    <w:p w:rsidR="00340927" w:rsidRPr="009538DC" w:rsidRDefault="00340927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F117C3" w:rsidRPr="009538DC" w:rsidRDefault="00F117C3" w:rsidP="00F117C3">
      <w:pPr>
        <w:spacing w:after="0" w:line="1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 w:rsidRPr="009538DC">
        <w:rPr>
          <w:rFonts w:ascii="Times New Roman" w:hAnsi="Times New Roman"/>
          <w:sz w:val="24"/>
          <w:szCs w:val="24"/>
        </w:rPr>
        <w:t>obecni: 1</w:t>
      </w:r>
      <w:r>
        <w:rPr>
          <w:rFonts w:ascii="Times New Roman" w:hAnsi="Times New Roman"/>
          <w:sz w:val="24"/>
          <w:szCs w:val="24"/>
        </w:rPr>
        <w:t>4</w:t>
      </w:r>
      <w:r w:rsidRPr="009538DC">
        <w:rPr>
          <w:rFonts w:ascii="Times New Roman" w:hAnsi="Times New Roman"/>
          <w:sz w:val="24"/>
          <w:szCs w:val="24"/>
        </w:rPr>
        <w:t xml:space="preserve"> (nieoddane: 0), nieobecni: </w:t>
      </w:r>
      <w:r>
        <w:rPr>
          <w:rFonts w:ascii="Times New Roman" w:hAnsi="Times New Roman"/>
          <w:sz w:val="24"/>
          <w:szCs w:val="24"/>
        </w:rPr>
        <w:t>1</w:t>
      </w:r>
    </w:p>
    <w:p w:rsidR="00F117C3" w:rsidRPr="009538DC" w:rsidRDefault="00F117C3" w:rsidP="00F117C3">
      <w:pPr>
        <w:spacing w:after="0" w:line="1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 w:rsidRPr="009538DC">
        <w:rPr>
          <w:rFonts w:ascii="Times New Roman" w:hAnsi="Times New Roman"/>
          <w:b/>
          <w:bCs/>
          <w:sz w:val="24"/>
          <w:szCs w:val="24"/>
        </w:rPr>
        <w:t>ZA - 1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9538DC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Pr="009538DC">
        <w:rPr>
          <w:rFonts w:ascii="Times New Roman" w:hAnsi="Times New Roman"/>
          <w:bCs/>
          <w:sz w:val="24"/>
          <w:szCs w:val="24"/>
        </w:rPr>
        <w:t>Adamczyk Paweł;</w:t>
      </w:r>
      <w:r w:rsidRPr="009538D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538DC">
        <w:rPr>
          <w:rFonts w:ascii="Times New Roman" w:hAnsi="Times New Roman"/>
          <w:sz w:val="24"/>
          <w:szCs w:val="24"/>
        </w:rPr>
        <w:t xml:space="preserve">Buczek Krzysztof; Dzikowska Iwona; Grzelak Magdalena; Hofman Leszek; Lemiesz Krystyna; Mazur Małgorzata; </w:t>
      </w:r>
      <w:proofErr w:type="spellStart"/>
      <w:r>
        <w:rPr>
          <w:rFonts w:ascii="Times New Roman" w:hAnsi="Times New Roman"/>
          <w:sz w:val="24"/>
          <w:szCs w:val="24"/>
        </w:rPr>
        <w:t>Migasiewicz</w:t>
      </w:r>
      <w:proofErr w:type="spellEnd"/>
      <w:r>
        <w:rPr>
          <w:rFonts w:ascii="Times New Roman" w:hAnsi="Times New Roman"/>
          <w:sz w:val="24"/>
          <w:szCs w:val="24"/>
        </w:rPr>
        <w:t xml:space="preserve"> Artur; </w:t>
      </w:r>
      <w:r w:rsidRPr="009538DC">
        <w:rPr>
          <w:rFonts w:ascii="Times New Roman" w:hAnsi="Times New Roman"/>
          <w:sz w:val="24"/>
          <w:szCs w:val="24"/>
        </w:rPr>
        <w:t xml:space="preserve">Molka Beata; Ryś Wioleta; </w:t>
      </w:r>
      <w:proofErr w:type="spellStart"/>
      <w:r w:rsidRPr="009538DC">
        <w:rPr>
          <w:rFonts w:ascii="Times New Roman" w:hAnsi="Times New Roman"/>
          <w:sz w:val="24"/>
          <w:szCs w:val="24"/>
        </w:rPr>
        <w:t>Stempin</w:t>
      </w:r>
      <w:proofErr w:type="spellEnd"/>
      <w:r w:rsidRPr="009538DC">
        <w:rPr>
          <w:rFonts w:ascii="Times New Roman" w:hAnsi="Times New Roman"/>
          <w:sz w:val="24"/>
          <w:szCs w:val="24"/>
        </w:rPr>
        <w:t xml:space="preserve"> Tomasz; </w:t>
      </w:r>
      <w:proofErr w:type="spellStart"/>
      <w:r w:rsidRPr="009538DC">
        <w:rPr>
          <w:rFonts w:ascii="Times New Roman" w:hAnsi="Times New Roman"/>
          <w:sz w:val="24"/>
          <w:szCs w:val="24"/>
        </w:rPr>
        <w:t>Wajnert</w:t>
      </w:r>
      <w:proofErr w:type="spellEnd"/>
      <w:r w:rsidRPr="009538DC">
        <w:rPr>
          <w:rFonts w:ascii="Times New Roman" w:hAnsi="Times New Roman"/>
          <w:sz w:val="24"/>
          <w:szCs w:val="24"/>
        </w:rPr>
        <w:t xml:space="preserve"> Rafał; </w:t>
      </w:r>
      <w:proofErr w:type="spellStart"/>
      <w:r w:rsidRPr="009538DC">
        <w:rPr>
          <w:rFonts w:ascii="Times New Roman" w:hAnsi="Times New Roman"/>
          <w:sz w:val="24"/>
          <w:szCs w:val="24"/>
        </w:rPr>
        <w:t>Zapeńska</w:t>
      </w:r>
      <w:proofErr w:type="spellEnd"/>
      <w:r w:rsidRPr="009538DC">
        <w:rPr>
          <w:rFonts w:ascii="Times New Roman" w:hAnsi="Times New Roman"/>
          <w:sz w:val="24"/>
          <w:szCs w:val="24"/>
        </w:rPr>
        <w:t xml:space="preserve"> Sabina;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Zapeński</w:t>
      </w:r>
      <w:proofErr w:type="spellEnd"/>
      <w:r>
        <w:rPr>
          <w:rFonts w:ascii="Times New Roman" w:hAnsi="Times New Roman"/>
          <w:sz w:val="24"/>
          <w:szCs w:val="24"/>
        </w:rPr>
        <w:t xml:space="preserve"> Sławomir;</w:t>
      </w:r>
    </w:p>
    <w:p w:rsidR="00F117C3" w:rsidRPr="009538DC" w:rsidRDefault="00F117C3" w:rsidP="00F117C3">
      <w:pPr>
        <w:spacing w:after="0" w:line="1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 w:rsidRPr="009538DC">
        <w:rPr>
          <w:rFonts w:ascii="Times New Roman" w:hAnsi="Times New Roman"/>
          <w:b/>
          <w:bCs/>
          <w:sz w:val="24"/>
          <w:szCs w:val="24"/>
        </w:rPr>
        <w:t xml:space="preserve">PRZECIW - 0 – </w:t>
      </w:r>
    </w:p>
    <w:p w:rsidR="00F117C3" w:rsidRPr="009538DC" w:rsidRDefault="00F117C3" w:rsidP="00F117C3">
      <w:pPr>
        <w:spacing w:after="0" w:line="10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9538DC">
        <w:rPr>
          <w:rFonts w:ascii="Times New Roman" w:hAnsi="Times New Roman"/>
          <w:b/>
          <w:bCs/>
          <w:sz w:val="24"/>
          <w:szCs w:val="24"/>
        </w:rPr>
        <w:t xml:space="preserve">WSTRZYMAŁO SIĘ - 0 – </w:t>
      </w:r>
    </w:p>
    <w:p w:rsidR="00F117C3" w:rsidRPr="009538DC" w:rsidRDefault="00F117C3" w:rsidP="00F117C3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9538DC">
        <w:rPr>
          <w:rFonts w:ascii="Times New Roman" w:hAnsi="Times New Roman"/>
          <w:bCs/>
          <w:sz w:val="24"/>
          <w:szCs w:val="24"/>
        </w:rPr>
        <w:t xml:space="preserve">Przewodnicząca RM stwierdziła, że Rada Miejska podjęła uchwałę </w:t>
      </w:r>
      <w:r w:rsidRPr="009538DC">
        <w:rPr>
          <w:rFonts w:ascii="Times New Roman" w:eastAsia="Times New Roman" w:hAnsi="Times New Roman"/>
          <w:bCs/>
          <w:sz w:val="24"/>
          <w:szCs w:val="24"/>
        </w:rPr>
        <w:t>zmieniając</w:t>
      </w:r>
      <w:r>
        <w:rPr>
          <w:rFonts w:ascii="Times New Roman" w:eastAsia="Times New Roman" w:hAnsi="Times New Roman"/>
          <w:bCs/>
          <w:sz w:val="24"/>
          <w:szCs w:val="24"/>
        </w:rPr>
        <w:t>ą</w:t>
      </w:r>
      <w:r w:rsidRPr="009538DC">
        <w:rPr>
          <w:rFonts w:ascii="Times New Roman" w:eastAsia="Times New Roman" w:hAnsi="Times New Roman"/>
          <w:bCs/>
          <w:sz w:val="24"/>
          <w:szCs w:val="24"/>
        </w:rPr>
        <w:t xml:space="preserve"> uchwałę w sprawie budżetu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Miasta i </w:t>
      </w:r>
      <w:r w:rsidRPr="009538DC">
        <w:rPr>
          <w:rFonts w:ascii="Times New Roman" w:eastAsia="Times New Roman" w:hAnsi="Times New Roman"/>
          <w:bCs/>
          <w:sz w:val="24"/>
          <w:szCs w:val="24"/>
        </w:rPr>
        <w:t>Gminy Międzybórz na rok 2022.</w:t>
      </w:r>
    </w:p>
    <w:p w:rsidR="00F117C3" w:rsidRPr="009538DC" w:rsidRDefault="00F117C3" w:rsidP="00F117C3">
      <w:pPr>
        <w:spacing w:after="0" w:line="100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F117C3" w:rsidRPr="009538DC" w:rsidRDefault="00F117C3" w:rsidP="00F117C3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9538DC">
        <w:rPr>
          <w:rFonts w:ascii="Times New Roman" w:hAnsi="Times New Roman"/>
          <w:bCs/>
          <w:sz w:val="24"/>
          <w:szCs w:val="24"/>
        </w:rPr>
        <w:t xml:space="preserve">Uchwała nr </w:t>
      </w:r>
      <w:r>
        <w:rPr>
          <w:rFonts w:ascii="Times New Roman" w:hAnsi="Times New Roman"/>
          <w:bCs/>
          <w:sz w:val="24"/>
          <w:szCs w:val="24"/>
        </w:rPr>
        <w:t>LI</w:t>
      </w:r>
      <w:r w:rsidRPr="009538DC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318</w:t>
      </w:r>
      <w:r w:rsidRPr="009538DC">
        <w:rPr>
          <w:rFonts w:ascii="Times New Roman" w:hAnsi="Times New Roman"/>
          <w:bCs/>
          <w:sz w:val="24"/>
          <w:szCs w:val="24"/>
        </w:rPr>
        <w:t>/2022 stanowi załącznik do protokołu.</w:t>
      </w:r>
    </w:p>
    <w:p w:rsidR="00340927" w:rsidRPr="009538DC" w:rsidRDefault="00340927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340927" w:rsidRPr="009538DC" w:rsidRDefault="00340927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340927" w:rsidRPr="009538DC" w:rsidRDefault="00340927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340927" w:rsidRPr="009538DC" w:rsidRDefault="00340927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9538DC">
        <w:rPr>
          <w:rFonts w:ascii="Times New Roman" w:hAnsi="Times New Roman"/>
          <w:sz w:val="24"/>
          <w:szCs w:val="24"/>
        </w:rPr>
        <w:t xml:space="preserve">Ad.7. Przewodnicząca RM oświadczyła, że porządek obrad </w:t>
      </w:r>
      <w:r w:rsidR="00F117C3">
        <w:rPr>
          <w:rFonts w:ascii="Times New Roman" w:hAnsi="Times New Roman"/>
          <w:sz w:val="24"/>
          <w:szCs w:val="24"/>
        </w:rPr>
        <w:t>LI</w:t>
      </w:r>
      <w:r w:rsidRPr="009538DC">
        <w:rPr>
          <w:rFonts w:ascii="Times New Roman" w:hAnsi="Times New Roman"/>
          <w:sz w:val="24"/>
          <w:szCs w:val="24"/>
        </w:rPr>
        <w:t xml:space="preserve"> nadzwyczajnej sesji Rady Miejskiej w Międzyborzu został wyczerpany. W związku z czym, zamknęła obrady </w:t>
      </w:r>
      <w:r w:rsidRPr="009538DC">
        <w:rPr>
          <w:rFonts w:ascii="Times New Roman" w:hAnsi="Times New Roman"/>
          <w:sz w:val="24"/>
          <w:szCs w:val="24"/>
        </w:rPr>
        <w:br/>
        <w:t>i zaprosiła na kolejną sesję Rady Miejskiej.</w:t>
      </w:r>
    </w:p>
    <w:p w:rsidR="00340927" w:rsidRDefault="00340927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9538DC" w:rsidRDefault="009538DC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9538DC" w:rsidRPr="009538DC" w:rsidRDefault="009538DC" w:rsidP="009538DC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Protokolant</w:t>
      </w:r>
      <w:r w:rsidR="00F117C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Przewodniczący Rady Miejskiej</w:t>
      </w:r>
      <w:r w:rsidR="00F117C3">
        <w:rPr>
          <w:rFonts w:ascii="Times New Roman" w:hAnsi="Times New Roman"/>
          <w:sz w:val="24"/>
          <w:szCs w:val="24"/>
        </w:rPr>
        <w:t>:</w:t>
      </w:r>
    </w:p>
    <w:p w:rsidR="00340927" w:rsidRPr="009538DC" w:rsidRDefault="00340927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9538DC">
        <w:rPr>
          <w:rFonts w:ascii="Times New Roman" w:hAnsi="Times New Roman"/>
          <w:sz w:val="24"/>
          <w:szCs w:val="24"/>
        </w:rPr>
        <w:tab/>
      </w:r>
      <w:r w:rsidRPr="009538DC">
        <w:rPr>
          <w:rFonts w:ascii="Times New Roman" w:hAnsi="Times New Roman"/>
          <w:sz w:val="24"/>
          <w:szCs w:val="24"/>
        </w:rPr>
        <w:tab/>
      </w:r>
      <w:r w:rsidRPr="009538DC">
        <w:rPr>
          <w:rFonts w:ascii="Times New Roman" w:hAnsi="Times New Roman"/>
          <w:sz w:val="24"/>
          <w:szCs w:val="24"/>
        </w:rPr>
        <w:tab/>
      </w:r>
      <w:r w:rsidRPr="009538DC">
        <w:rPr>
          <w:rFonts w:ascii="Times New Roman" w:hAnsi="Times New Roman"/>
          <w:sz w:val="24"/>
          <w:szCs w:val="24"/>
        </w:rPr>
        <w:tab/>
      </w:r>
      <w:r w:rsidRPr="009538DC">
        <w:rPr>
          <w:rFonts w:ascii="Times New Roman" w:hAnsi="Times New Roman"/>
          <w:sz w:val="24"/>
          <w:szCs w:val="24"/>
        </w:rPr>
        <w:tab/>
      </w:r>
    </w:p>
    <w:sectPr w:rsidR="00340927" w:rsidRPr="009538DC">
      <w:footerReference w:type="default" r:id="rId7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090" w:rsidRDefault="00366090">
      <w:pPr>
        <w:spacing w:after="0" w:line="240" w:lineRule="auto"/>
      </w:pPr>
      <w:r>
        <w:separator/>
      </w:r>
    </w:p>
  </w:endnote>
  <w:endnote w:type="continuationSeparator" w:id="0">
    <w:p w:rsidR="00366090" w:rsidRDefault="00366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8DC" w:rsidRDefault="009538D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63C52">
      <w:rPr>
        <w:noProof/>
      </w:rPr>
      <w:t>3</w:t>
    </w:r>
    <w:r>
      <w:fldChar w:fldCharType="end"/>
    </w:r>
  </w:p>
  <w:p w:rsidR="00340927" w:rsidRDefault="003409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090" w:rsidRDefault="00366090">
      <w:pPr>
        <w:spacing w:after="0" w:line="240" w:lineRule="auto"/>
      </w:pPr>
      <w:r>
        <w:separator/>
      </w:r>
    </w:p>
  </w:footnote>
  <w:footnote w:type="continuationSeparator" w:id="0">
    <w:p w:rsidR="00366090" w:rsidRDefault="00366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07F152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D922D3C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5550B9E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8DC"/>
    <w:rsid w:val="001C3FFC"/>
    <w:rsid w:val="00224C62"/>
    <w:rsid w:val="00340927"/>
    <w:rsid w:val="00366090"/>
    <w:rsid w:val="00480106"/>
    <w:rsid w:val="005A580D"/>
    <w:rsid w:val="00747E7F"/>
    <w:rsid w:val="00763C52"/>
    <w:rsid w:val="00850168"/>
    <w:rsid w:val="009538DC"/>
    <w:rsid w:val="00A12AFA"/>
    <w:rsid w:val="00A25385"/>
    <w:rsid w:val="00A54E64"/>
    <w:rsid w:val="00A829D0"/>
    <w:rsid w:val="00D5242A"/>
    <w:rsid w:val="00EB3AF1"/>
    <w:rsid w:val="00F1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DF0B5C3-EBC4-4968-A8A5-0A8E4372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160" w:line="252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2A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Tekstpodstawowy"/>
    <w:qFormat/>
    <w:pPr>
      <w:numPr>
        <w:ilvl w:val="3"/>
        <w:numId w:val="1"/>
      </w:numPr>
      <w:spacing w:before="100" w:after="100" w:line="100" w:lineRule="atLeast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 w:val="0"/>
      <w:bCs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character" w:customStyle="1" w:styleId="NagwekZnak">
    <w:name w:val="Nagłówek Znak"/>
    <w:rPr>
      <w:sz w:val="22"/>
      <w:szCs w:val="22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kstprzypisukocowego1">
    <w:name w:val="Tekst przypisu końcowego1"/>
    <w:basedOn w:val="Normalny"/>
    <w:pPr>
      <w:spacing w:after="0" w:line="100" w:lineRule="atLeast"/>
    </w:pPr>
    <w:rPr>
      <w:sz w:val="20"/>
      <w:szCs w:val="20"/>
    </w:rPr>
  </w:style>
  <w:style w:type="paragraph" w:customStyle="1" w:styleId="Akapitzlist1">
    <w:name w:val="Akapit z listą1"/>
    <w:basedOn w:val="Normalny"/>
    <w:pPr>
      <w:spacing w:line="256" w:lineRule="auto"/>
      <w:ind w:left="720"/>
    </w:pPr>
  </w:style>
  <w:style w:type="paragraph" w:customStyle="1" w:styleId="Tekstdymka1">
    <w:name w:val="Tekst dymka1"/>
    <w:basedOn w:val="Normalny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1"/>
    <w:uiPriority w:val="99"/>
    <w:semiHidden/>
    <w:unhideWhenUsed/>
    <w:rsid w:val="00A25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link w:val="Tekstdymka"/>
    <w:uiPriority w:val="99"/>
    <w:semiHidden/>
    <w:rsid w:val="00A25385"/>
    <w:rPr>
      <w:rFonts w:ascii="Segoe UI" w:eastAsia="Calibri" w:hAnsi="Segoe UI" w:cs="Segoe UI"/>
      <w:kern w:val="1"/>
      <w:sz w:val="18"/>
      <w:szCs w:val="1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A12AFA"/>
    <w:rPr>
      <w:rFonts w:asciiTheme="majorHAnsi" w:eastAsiaTheme="majorEastAsia" w:hAnsiTheme="majorHAnsi" w:cstheme="majorBidi"/>
      <w:color w:val="2E74B5" w:themeColor="accent1" w:themeShade="BF"/>
      <w:kern w:val="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742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</dc:creator>
  <cp:keywords/>
  <cp:lastModifiedBy>UMIG-RADA</cp:lastModifiedBy>
  <cp:revision>6</cp:revision>
  <cp:lastPrinted>2022-06-10T10:14:00Z</cp:lastPrinted>
  <dcterms:created xsi:type="dcterms:W3CDTF">2022-12-20T14:05:00Z</dcterms:created>
  <dcterms:modified xsi:type="dcterms:W3CDTF">2022-12-20T14:25:00Z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